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509"/>
        <w:tblW w:w="9322" w:type="dxa"/>
        <w:tblLook w:val="04A0" w:firstRow="1" w:lastRow="0" w:firstColumn="1" w:lastColumn="0" w:noHBand="0" w:noVBand="1"/>
      </w:tblPr>
      <w:tblGrid>
        <w:gridCol w:w="1721"/>
        <w:gridCol w:w="5787"/>
        <w:gridCol w:w="1814"/>
      </w:tblGrid>
      <w:tr w:rsidR="0028548F" w:rsidRPr="00577BDF" w14:paraId="38BF1A23" w14:textId="77777777" w:rsidTr="0028548F">
        <w:trPr>
          <w:trHeight w:val="690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A69759" w14:textId="77777777" w:rsidR="0028548F" w:rsidRDefault="0028548F" w:rsidP="0028548F">
            <w:pPr>
              <w:pStyle w:val="NoSpacing"/>
            </w:pPr>
            <w:r w:rsidRPr="00577BDF">
              <w:rPr>
                <w:noProof/>
              </w:rPr>
              <w:drawing>
                <wp:inline distT="0" distB="0" distL="0" distR="0" wp14:anchorId="165A7979" wp14:editId="27F2D8BF">
                  <wp:extent cx="781050" cy="800100"/>
                  <wp:effectExtent l="0" t="0" r="0" b="0"/>
                  <wp:docPr id="9568028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91776" w14:textId="77777777" w:rsidR="0028548F" w:rsidRPr="00577BDF" w:rsidRDefault="0028548F" w:rsidP="0028548F">
            <w:pPr>
              <w:pStyle w:val="NoSpacing"/>
            </w:pPr>
          </w:p>
        </w:tc>
        <w:tc>
          <w:tcPr>
            <w:tcW w:w="578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14:paraId="2ED5D373" w14:textId="77777777" w:rsidR="0028548F" w:rsidRPr="00577BDF" w:rsidRDefault="0028548F" w:rsidP="0028548F">
            <w:pPr>
              <w:pStyle w:val="NoSpacing"/>
              <w:rPr>
                <w:b/>
                <w:u w:val="single"/>
              </w:rPr>
            </w:pPr>
            <w:r w:rsidRPr="00577BDF">
              <w:rPr>
                <w:b/>
              </w:rPr>
              <w:t xml:space="preserve">       </w:t>
            </w:r>
            <w:r w:rsidRPr="00577BDF">
              <w:rPr>
                <w:b/>
                <w:u w:val="single"/>
              </w:rPr>
              <w:t xml:space="preserve">Sriram Institute of Marine Studies </w:t>
            </w:r>
          </w:p>
          <w:p w14:paraId="5C1DA47D" w14:textId="77777777" w:rsidR="0028548F" w:rsidRPr="00577BDF" w:rsidRDefault="0028548F" w:rsidP="0028548F">
            <w:pPr>
              <w:pStyle w:val="NoSpacing"/>
              <w:rPr>
                <w:b/>
              </w:rPr>
            </w:pPr>
            <w:r w:rsidRPr="00577BDF">
              <w:t xml:space="preserve">Approved by the </w:t>
            </w:r>
            <w:r w:rsidRPr="00577BDF">
              <w:rPr>
                <w:b/>
              </w:rPr>
              <w:t>DG Shipping, Ministry of Shipping, Govt. of India.</w:t>
            </w:r>
            <w:r w:rsidRPr="00577BDF">
              <w:t xml:space="preserve"> Affiliated to </w:t>
            </w:r>
            <w:r w:rsidRPr="00577BDF">
              <w:rPr>
                <w:b/>
              </w:rPr>
              <w:t xml:space="preserve">Indian Maritime University Chennai, Certified ISO 9001:2015 By Indian Register of Shipping {IRS} MTI Unique </w:t>
            </w:r>
            <w:proofErr w:type="gramStart"/>
            <w:r w:rsidRPr="00577BDF">
              <w:rPr>
                <w:b/>
              </w:rPr>
              <w:t>id :</w:t>
            </w:r>
            <w:proofErr w:type="gramEnd"/>
            <w:r w:rsidRPr="00577BDF">
              <w:rPr>
                <w:b/>
              </w:rPr>
              <w:t xml:space="preserve"> 101005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3C34B6" w14:textId="77777777" w:rsidR="0028548F" w:rsidRPr="00577BDF" w:rsidRDefault="0028548F" w:rsidP="0028548F">
            <w:pPr>
              <w:pStyle w:val="NoSpacing"/>
            </w:pPr>
            <w:r w:rsidRPr="00577BDF">
              <w:t>ISO/QMS Clause No 8.5</w:t>
            </w:r>
          </w:p>
        </w:tc>
      </w:tr>
      <w:tr w:rsidR="0028548F" w:rsidRPr="00577BDF" w14:paraId="39C0AE97" w14:textId="77777777" w:rsidTr="0028548F">
        <w:trPr>
          <w:trHeight w:val="703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9064" w14:textId="77777777" w:rsidR="0028548F" w:rsidRPr="00577BDF" w:rsidRDefault="0028548F" w:rsidP="0028548F">
            <w:pPr>
              <w:pStyle w:val="NoSpacing"/>
              <w:rPr>
                <w:noProof/>
              </w:rPr>
            </w:pPr>
          </w:p>
        </w:tc>
        <w:tc>
          <w:tcPr>
            <w:tcW w:w="57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BF1450A" w14:textId="77777777" w:rsidR="0028548F" w:rsidRPr="00577BDF" w:rsidRDefault="0028548F" w:rsidP="0028548F">
            <w:pPr>
              <w:pStyle w:val="NoSpacing"/>
              <w:rPr>
                <w:b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F25C03" w14:textId="6D2FA7B6" w:rsidR="0028548F" w:rsidRPr="00577BDF" w:rsidRDefault="000139B4" w:rsidP="0028548F">
            <w:pPr>
              <w:pStyle w:val="NoSpacing"/>
            </w:pPr>
            <w:r>
              <w:t>8.2</w:t>
            </w:r>
          </w:p>
        </w:tc>
      </w:tr>
    </w:tbl>
    <w:p w14:paraId="5265A639" w14:textId="77777777" w:rsidR="00DE0C7A" w:rsidRDefault="00DE0C7A"/>
    <w:p w14:paraId="000592AE" w14:textId="77777777" w:rsidR="00DE0C7A" w:rsidRPr="0028548F" w:rsidRDefault="00DE0C7A">
      <w:pPr>
        <w:rPr>
          <w:b/>
          <w:bCs/>
        </w:rPr>
      </w:pPr>
      <w:r w:rsidRPr="0028548F">
        <w:rPr>
          <w:b/>
          <w:bCs/>
        </w:rPr>
        <w:t xml:space="preserve">Objective of this form is </w:t>
      </w:r>
    </w:p>
    <w:p w14:paraId="40A36C1D" w14:textId="77777777" w:rsidR="0028548F" w:rsidRDefault="00DE0C7A" w:rsidP="0028548F">
      <w:pPr>
        <w:jc w:val="both"/>
      </w:pPr>
      <w:r>
        <w:t xml:space="preserve">{a} </w:t>
      </w:r>
      <w:proofErr w:type="gramStart"/>
      <w:r>
        <w:t>To</w:t>
      </w:r>
      <w:proofErr w:type="gramEnd"/>
      <w:r>
        <w:t xml:space="preserve"> create awareness among officers and staff on daily activities to take soon.</w:t>
      </w:r>
    </w:p>
    <w:p w14:paraId="2EF66F9B" w14:textId="73488857" w:rsidR="00DE0C7A" w:rsidRDefault="00DE0C7A" w:rsidP="0028548F">
      <w:pPr>
        <w:jc w:val="both"/>
      </w:pPr>
      <w:r>
        <w:t xml:space="preserve">{b} This form has to deposit with </w:t>
      </w:r>
      <w:proofErr w:type="spellStart"/>
      <w:r>
        <w:t>Sh</w:t>
      </w:r>
      <w:proofErr w:type="spellEnd"/>
      <w:r>
        <w:t xml:space="preserve"> AK Sharma MEO II AMR on every Saturday by all ranks.</w:t>
      </w:r>
    </w:p>
    <w:p w14:paraId="471D1535" w14:textId="2EC35E1A" w:rsidR="00DE0C7A" w:rsidRDefault="00DE0C7A" w:rsidP="0028548F">
      <w:pPr>
        <w:jc w:val="both"/>
      </w:pPr>
      <w:r>
        <w:t xml:space="preserve">{c} </w:t>
      </w:r>
      <w:proofErr w:type="spellStart"/>
      <w:r>
        <w:t>Sh</w:t>
      </w:r>
      <w:proofErr w:type="spellEnd"/>
      <w:r>
        <w:t xml:space="preserve"> AK Sharma MEO II AMR shall submit all forms along with list of staff stating submit or not submit to undersigned by 1200 hrs on Every Monday.</w:t>
      </w:r>
    </w:p>
    <w:p w14:paraId="301B23BA" w14:textId="14429914" w:rsidR="00DE0C7A" w:rsidRDefault="002B7E93">
      <w:r>
        <w:t>Name ______________________</w:t>
      </w:r>
      <w:proofErr w:type="gramStart"/>
      <w:r>
        <w:t>_  Designation</w:t>
      </w:r>
      <w:proofErr w:type="gramEnd"/>
      <w:r>
        <w:t>___________________</w:t>
      </w:r>
      <w:r w:rsidR="0028548F">
        <w:t xml:space="preserve"> Department ___________</w:t>
      </w:r>
    </w:p>
    <w:p w14:paraId="1FACB1AE" w14:textId="552A81C7" w:rsidR="002B7E93" w:rsidRDefault="002B7E93">
      <w:r>
        <w:t>Week</w:t>
      </w:r>
      <w:r w:rsidR="0028548F">
        <w:t xml:space="preserve">:  </w:t>
      </w:r>
      <w:r>
        <w:t xml:space="preserve"> </w:t>
      </w:r>
      <w:proofErr w:type="gramStart"/>
      <w:r>
        <w:t>From  _</w:t>
      </w:r>
      <w:proofErr w:type="gramEnd"/>
      <w:r>
        <w:t>____________</w:t>
      </w:r>
      <w:proofErr w:type="gramStart"/>
      <w:r>
        <w:t>_  To</w:t>
      </w:r>
      <w:proofErr w:type="gramEnd"/>
      <w:r>
        <w:t>:</w:t>
      </w:r>
      <w:r w:rsidR="0028548F">
        <w:t>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94"/>
        <w:gridCol w:w="1870"/>
        <w:gridCol w:w="2323"/>
        <w:gridCol w:w="1417"/>
      </w:tblGrid>
      <w:tr w:rsidR="00DE0C7A" w14:paraId="72ED2D63" w14:textId="77777777" w:rsidTr="00DE0C7A">
        <w:tc>
          <w:tcPr>
            <w:tcW w:w="846" w:type="dxa"/>
          </w:tcPr>
          <w:p w14:paraId="444FAFD7" w14:textId="5B41DA7E" w:rsidR="00DE0C7A" w:rsidRDefault="00DE0C7A" w:rsidP="00AC7B37">
            <w:pPr>
              <w:jc w:val="both"/>
            </w:pPr>
            <w:proofErr w:type="spellStart"/>
            <w:r>
              <w:t>SNo</w:t>
            </w:r>
            <w:proofErr w:type="spellEnd"/>
            <w:r>
              <w:t>.</w:t>
            </w:r>
          </w:p>
        </w:tc>
        <w:tc>
          <w:tcPr>
            <w:tcW w:w="2894" w:type="dxa"/>
          </w:tcPr>
          <w:p w14:paraId="4019A04D" w14:textId="5235210D" w:rsidR="00DE0C7A" w:rsidRDefault="00DE0C7A" w:rsidP="00AC7B37">
            <w:pPr>
              <w:jc w:val="both"/>
            </w:pPr>
            <w:r>
              <w:t>Link on website</w:t>
            </w:r>
          </w:p>
        </w:tc>
        <w:tc>
          <w:tcPr>
            <w:tcW w:w="1870" w:type="dxa"/>
          </w:tcPr>
          <w:p w14:paraId="3227719B" w14:textId="14BA45F6" w:rsidR="00DE0C7A" w:rsidRDefault="00DE0C7A" w:rsidP="00AC7B37">
            <w:pPr>
              <w:jc w:val="both"/>
            </w:pPr>
            <w:r>
              <w:t xml:space="preserve">Last </w:t>
            </w:r>
            <w:proofErr w:type="gramStart"/>
            <w:r>
              <w:t>date  seen</w:t>
            </w:r>
            <w:proofErr w:type="gramEnd"/>
            <w:r>
              <w:t xml:space="preserve"> on</w:t>
            </w:r>
          </w:p>
        </w:tc>
        <w:tc>
          <w:tcPr>
            <w:tcW w:w="2323" w:type="dxa"/>
          </w:tcPr>
          <w:p w14:paraId="2E3E13A9" w14:textId="5862D7F5" w:rsidR="00DE0C7A" w:rsidRDefault="00DE0C7A" w:rsidP="00AC7B37">
            <w:pPr>
              <w:jc w:val="both"/>
            </w:pPr>
            <w:r>
              <w:t xml:space="preserve">New content noted </w:t>
            </w:r>
          </w:p>
        </w:tc>
        <w:tc>
          <w:tcPr>
            <w:tcW w:w="1417" w:type="dxa"/>
          </w:tcPr>
          <w:p w14:paraId="1E8517C2" w14:textId="5EE350DD" w:rsidR="00DE0C7A" w:rsidRDefault="00DE0C7A" w:rsidP="00AC7B37">
            <w:pPr>
              <w:jc w:val="both"/>
            </w:pPr>
            <w:r>
              <w:t>Signature.</w:t>
            </w:r>
          </w:p>
        </w:tc>
      </w:tr>
      <w:tr w:rsidR="00DE0C7A" w14:paraId="4A86ED7F" w14:textId="77777777" w:rsidTr="00DE0C7A">
        <w:tc>
          <w:tcPr>
            <w:tcW w:w="846" w:type="dxa"/>
          </w:tcPr>
          <w:p w14:paraId="0FF32CD9" w14:textId="17FDEA15" w:rsidR="00DE0C7A" w:rsidRDefault="00DE0C7A" w:rsidP="00AC7B37">
            <w:pPr>
              <w:jc w:val="both"/>
            </w:pPr>
            <w:r>
              <w:t>1</w:t>
            </w:r>
          </w:p>
        </w:tc>
        <w:tc>
          <w:tcPr>
            <w:tcW w:w="2894" w:type="dxa"/>
          </w:tcPr>
          <w:p w14:paraId="7F0C3A4C" w14:textId="2F2B9B8B" w:rsidR="00DE0C7A" w:rsidRDefault="00DE0C7A" w:rsidP="00AC7B37">
            <w:pPr>
              <w:jc w:val="both"/>
            </w:pPr>
            <w:r>
              <w:t>Daily Events</w:t>
            </w:r>
          </w:p>
        </w:tc>
        <w:tc>
          <w:tcPr>
            <w:tcW w:w="1870" w:type="dxa"/>
          </w:tcPr>
          <w:p w14:paraId="13258207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20FA094E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3343C91B" w14:textId="77777777" w:rsidR="00DE0C7A" w:rsidRDefault="00DE0C7A" w:rsidP="00AC7B37">
            <w:pPr>
              <w:jc w:val="both"/>
            </w:pPr>
          </w:p>
        </w:tc>
      </w:tr>
      <w:tr w:rsidR="00DE0C7A" w14:paraId="06F95854" w14:textId="77777777" w:rsidTr="00DE0C7A">
        <w:tc>
          <w:tcPr>
            <w:tcW w:w="846" w:type="dxa"/>
          </w:tcPr>
          <w:p w14:paraId="3551EF10" w14:textId="0309EAEB" w:rsidR="00DE0C7A" w:rsidRDefault="00DE0C7A" w:rsidP="00AC7B37">
            <w:pPr>
              <w:jc w:val="both"/>
            </w:pPr>
            <w:r>
              <w:t>2</w:t>
            </w:r>
          </w:p>
        </w:tc>
        <w:tc>
          <w:tcPr>
            <w:tcW w:w="2894" w:type="dxa"/>
          </w:tcPr>
          <w:p w14:paraId="234D0F0F" w14:textId="45F22169" w:rsidR="00DE0C7A" w:rsidRDefault="00DE0C7A" w:rsidP="00AC7B37">
            <w:pPr>
              <w:jc w:val="both"/>
            </w:pPr>
            <w:r>
              <w:t>Admission</w:t>
            </w:r>
          </w:p>
        </w:tc>
        <w:tc>
          <w:tcPr>
            <w:tcW w:w="1870" w:type="dxa"/>
          </w:tcPr>
          <w:p w14:paraId="5E47688C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7482A23D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52970721" w14:textId="77777777" w:rsidR="00DE0C7A" w:rsidRDefault="00DE0C7A" w:rsidP="00AC7B37">
            <w:pPr>
              <w:jc w:val="both"/>
            </w:pPr>
          </w:p>
        </w:tc>
      </w:tr>
      <w:tr w:rsidR="00DE0C7A" w14:paraId="1A7BC60A" w14:textId="77777777" w:rsidTr="00DE0C7A">
        <w:tc>
          <w:tcPr>
            <w:tcW w:w="846" w:type="dxa"/>
          </w:tcPr>
          <w:p w14:paraId="26BE521A" w14:textId="2E85F132" w:rsidR="00DE0C7A" w:rsidRDefault="00DE0C7A" w:rsidP="00AC7B37">
            <w:pPr>
              <w:jc w:val="both"/>
            </w:pPr>
            <w:r>
              <w:t>3</w:t>
            </w:r>
          </w:p>
        </w:tc>
        <w:tc>
          <w:tcPr>
            <w:tcW w:w="2894" w:type="dxa"/>
          </w:tcPr>
          <w:p w14:paraId="6E608323" w14:textId="3FEBA1D5" w:rsidR="00DE0C7A" w:rsidRDefault="002B7E93" w:rsidP="00AC7B37">
            <w:pPr>
              <w:jc w:val="both"/>
            </w:pPr>
            <w:r>
              <w:t>Manage News &amp; Notification</w:t>
            </w:r>
          </w:p>
        </w:tc>
        <w:tc>
          <w:tcPr>
            <w:tcW w:w="1870" w:type="dxa"/>
          </w:tcPr>
          <w:p w14:paraId="0793D1CD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4CE45128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6E0A4166" w14:textId="77777777" w:rsidR="00DE0C7A" w:rsidRDefault="00DE0C7A" w:rsidP="00AC7B37">
            <w:pPr>
              <w:jc w:val="both"/>
            </w:pPr>
          </w:p>
        </w:tc>
      </w:tr>
      <w:tr w:rsidR="00DE0C7A" w14:paraId="1F20EEF2" w14:textId="77777777" w:rsidTr="00DE0C7A">
        <w:tc>
          <w:tcPr>
            <w:tcW w:w="846" w:type="dxa"/>
          </w:tcPr>
          <w:p w14:paraId="19693B56" w14:textId="6382CB01" w:rsidR="00DE0C7A" w:rsidRDefault="00DE0C7A" w:rsidP="00AC7B37">
            <w:pPr>
              <w:jc w:val="both"/>
            </w:pPr>
            <w:r>
              <w:t>4</w:t>
            </w:r>
          </w:p>
        </w:tc>
        <w:tc>
          <w:tcPr>
            <w:tcW w:w="2894" w:type="dxa"/>
          </w:tcPr>
          <w:p w14:paraId="75161394" w14:textId="7810B2B0" w:rsidR="00DE0C7A" w:rsidRDefault="002B7E93" w:rsidP="00AC7B37">
            <w:pPr>
              <w:jc w:val="both"/>
            </w:pPr>
            <w:r>
              <w:t>Manage admission</w:t>
            </w:r>
          </w:p>
        </w:tc>
        <w:tc>
          <w:tcPr>
            <w:tcW w:w="1870" w:type="dxa"/>
          </w:tcPr>
          <w:p w14:paraId="6AF9FD97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13826831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0CE3EDA8" w14:textId="77777777" w:rsidR="00DE0C7A" w:rsidRDefault="00DE0C7A" w:rsidP="00AC7B37">
            <w:pPr>
              <w:jc w:val="both"/>
            </w:pPr>
          </w:p>
        </w:tc>
      </w:tr>
      <w:tr w:rsidR="00DE0C7A" w14:paraId="6EE13029" w14:textId="77777777" w:rsidTr="00DE0C7A">
        <w:tc>
          <w:tcPr>
            <w:tcW w:w="846" w:type="dxa"/>
          </w:tcPr>
          <w:p w14:paraId="4D7B7422" w14:textId="2BB2CCEA" w:rsidR="00DE0C7A" w:rsidRDefault="00DE0C7A" w:rsidP="00AC7B37">
            <w:pPr>
              <w:jc w:val="both"/>
            </w:pPr>
            <w:r>
              <w:t>5</w:t>
            </w:r>
          </w:p>
        </w:tc>
        <w:tc>
          <w:tcPr>
            <w:tcW w:w="2894" w:type="dxa"/>
          </w:tcPr>
          <w:p w14:paraId="14231B5D" w14:textId="59CFFE3F" w:rsidR="00DE0C7A" w:rsidRDefault="002B7E93" w:rsidP="00AC7B37">
            <w:pPr>
              <w:jc w:val="both"/>
            </w:pPr>
            <w:r>
              <w:t>Placement</w:t>
            </w:r>
          </w:p>
        </w:tc>
        <w:tc>
          <w:tcPr>
            <w:tcW w:w="1870" w:type="dxa"/>
          </w:tcPr>
          <w:p w14:paraId="21DD7E8D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494CB0CD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1E27908D" w14:textId="77777777" w:rsidR="00DE0C7A" w:rsidRDefault="00DE0C7A" w:rsidP="00AC7B37">
            <w:pPr>
              <w:jc w:val="both"/>
            </w:pPr>
          </w:p>
        </w:tc>
      </w:tr>
      <w:tr w:rsidR="00DE0C7A" w14:paraId="18D299BC" w14:textId="77777777" w:rsidTr="00DE0C7A">
        <w:tc>
          <w:tcPr>
            <w:tcW w:w="846" w:type="dxa"/>
          </w:tcPr>
          <w:p w14:paraId="3CB13D95" w14:textId="056C07E6" w:rsidR="00DE0C7A" w:rsidRDefault="00DE0C7A" w:rsidP="00AC7B37">
            <w:pPr>
              <w:jc w:val="both"/>
            </w:pPr>
            <w:r>
              <w:t>6</w:t>
            </w:r>
          </w:p>
        </w:tc>
        <w:tc>
          <w:tcPr>
            <w:tcW w:w="2894" w:type="dxa"/>
          </w:tcPr>
          <w:p w14:paraId="76945C96" w14:textId="0A54C519" w:rsidR="00DE0C7A" w:rsidRDefault="002B7E93" w:rsidP="00AC7B37">
            <w:pPr>
              <w:jc w:val="both"/>
            </w:pPr>
            <w:r>
              <w:t>Rising star</w:t>
            </w:r>
          </w:p>
        </w:tc>
        <w:tc>
          <w:tcPr>
            <w:tcW w:w="1870" w:type="dxa"/>
          </w:tcPr>
          <w:p w14:paraId="34B0D011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7E2AF377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50CB0D85" w14:textId="77777777" w:rsidR="00DE0C7A" w:rsidRDefault="00DE0C7A" w:rsidP="00AC7B37">
            <w:pPr>
              <w:jc w:val="both"/>
            </w:pPr>
          </w:p>
        </w:tc>
      </w:tr>
      <w:tr w:rsidR="00DE0C7A" w14:paraId="4DB057D0" w14:textId="77777777" w:rsidTr="00DE0C7A">
        <w:tc>
          <w:tcPr>
            <w:tcW w:w="846" w:type="dxa"/>
          </w:tcPr>
          <w:p w14:paraId="626082C8" w14:textId="1C77C2B2" w:rsidR="00DE0C7A" w:rsidRDefault="00DE0C7A" w:rsidP="00AC7B37">
            <w:pPr>
              <w:jc w:val="both"/>
            </w:pPr>
            <w:r>
              <w:t>7</w:t>
            </w:r>
          </w:p>
        </w:tc>
        <w:tc>
          <w:tcPr>
            <w:tcW w:w="2894" w:type="dxa"/>
          </w:tcPr>
          <w:p w14:paraId="2B86296B" w14:textId="66480FD2" w:rsidR="00DE0C7A" w:rsidRDefault="002B7E93" w:rsidP="00AC7B37">
            <w:pPr>
              <w:jc w:val="both"/>
            </w:pPr>
            <w:r>
              <w:t>Feedback data</w:t>
            </w:r>
          </w:p>
        </w:tc>
        <w:tc>
          <w:tcPr>
            <w:tcW w:w="1870" w:type="dxa"/>
          </w:tcPr>
          <w:p w14:paraId="54EFC3E3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0D3AC963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234CA05A" w14:textId="77777777" w:rsidR="00DE0C7A" w:rsidRDefault="00DE0C7A" w:rsidP="00AC7B37">
            <w:pPr>
              <w:jc w:val="both"/>
            </w:pPr>
          </w:p>
        </w:tc>
      </w:tr>
      <w:tr w:rsidR="00DE0C7A" w14:paraId="6387AA79" w14:textId="77777777" w:rsidTr="00DE0C7A">
        <w:tc>
          <w:tcPr>
            <w:tcW w:w="846" w:type="dxa"/>
          </w:tcPr>
          <w:p w14:paraId="0125AC78" w14:textId="3974ECB9" w:rsidR="00DE0C7A" w:rsidRDefault="00DE0C7A" w:rsidP="00AC7B37">
            <w:pPr>
              <w:jc w:val="both"/>
            </w:pPr>
            <w:r>
              <w:t>8</w:t>
            </w:r>
          </w:p>
        </w:tc>
        <w:tc>
          <w:tcPr>
            <w:tcW w:w="2894" w:type="dxa"/>
          </w:tcPr>
          <w:p w14:paraId="1D562C45" w14:textId="664DD450" w:rsidR="00DE0C7A" w:rsidRDefault="002B7E93" w:rsidP="00AC7B37">
            <w:pPr>
              <w:jc w:val="both"/>
            </w:pPr>
            <w:r>
              <w:t>Manage archive</w:t>
            </w:r>
          </w:p>
        </w:tc>
        <w:tc>
          <w:tcPr>
            <w:tcW w:w="1870" w:type="dxa"/>
          </w:tcPr>
          <w:p w14:paraId="0DED2125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5D1D51C2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48D66258" w14:textId="77777777" w:rsidR="00DE0C7A" w:rsidRDefault="00DE0C7A" w:rsidP="00AC7B37">
            <w:pPr>
              <w:jc w:val="both"/>
            </w:pPr>
          </w:p>
        </w:tc>
      </w:tr>
      <w:tr w:rsidR="00DE0C7A" w14:paraId="71EC0534" w14:textId="77777777" w:rsidTr="00DE0C7A">
        <w:tc>
          <w:tcPr>
            <w:tcW w:w="846" w:type="dxa"/>
          </w:tcPr>
          <w:p w14:paraId="66A3E25C" w14:textId="55AA48AD" w:rsidR="00DE0C7A" w:rsidRDefault="00DE0C7A" w:rsidP="00AC7B37">
            <w:pPr>
              <w:jc w:val="both"/>
            </w:pPr>
            <w:r>
              <w:t>9</w:t>
            </w:r>
          </w:p>
        </w:tc>
        <w:tc>
          <w:tcPr>
            <w:tcW w:w="2894" w:type="dxa"/>
          </w:tcPr>
          <w:p w14:paraId="382FCDAC" w14:textId="43957706" w:rsidR="00DE0C7A" w:rsidRDefault="002B7E93" w:rsidP="00AC7B37">
            <w:pPr>
              <w:jc w:val="both"/>
            </w:pPr>
            <w:r>
              <w:t>Manage Vacancy notice</w:t>
            </w:r>
          </w:p>
        </w:tc>
        <w:tc>
          <w:tcPr>
            <w:tcW w:w="1870" w:type="dxa"/>
          </w:tcPr>
          <w:p w14:paraId="1CF208B1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0C44338A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2F79E251" w14:textId="77777777" w:rsidR="00DE0C7A" w:rsidRDefault="00DE0C7A" w:rsidP="00AC7B37">
            <w:pPr>
              <w:jc w:val="both"/>
            </w:pPr>
          </w:p>
        </w:tc>
      </w:tr>
      <w:tr w:rsidR="00DE0C7A" w14:paraId="0D348009" w14:textId="77777777" w:rsidTr="00DE0C7A">
        <w:tc>
          <w:tcPr>
            <w:tcW w:w="846" w:type="dxa"/>
          </w:tcPr>
          <w:p w14:paraId="06909C8C" w14:textId="6D7B5096" w:rsidR="00DE0C7A" w:rsidRDefault="00DE0C7A" w:rsidP="00AC7B37">
            <w:pPr>
              <w:jc w:val="both"/>
            </w:pPr>
            <w:r>
              <w:t>10</w:t>
            </w:r>
          </w:p>
        </w:tc>
        <w:tc>
          <w:tcPr>
            <w:tcW w:w="2894" w:type="dxa"/>
          </w:tcPr>
          <w:p w14:paraId="74D255B0" w14:textId="17F5CCE4" w:rsidR="00DE0C7A" w:rsidRDefault="002B7E93" w:rsidP="00AC7B37">
            <w:pPr>
              <w:jc w:val="both"/>
            </w:pPr>
            <w:r>
              <w:t>Manage Faculty</w:t>
            </w:r>
          </w:p>
        </w:tc>
        <w:tc>
          <w:tcPr>
            <w:tcW w:w="1870" w:type="dxa"/>
          </w:tcPr>
          <w:p w14:paraId="442E2EEF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3ACB532D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2542C2B6" w14:textId="77777777" w:rsidR="00DE0C7A" w:rsidRDefault="00DE0C7A" w:rsidP="00AC7B37">
            <w:pPr>
              <w:jc w:val="both"/>
            </w:pPr>
          </w:p>
        </w:tc>
      </w:tr>
      <w:tr w:rsidR="00DE0C7A" w14:paraId="114A6BBB" w14:textId="77777777" w:rsidTr="00DE0C7A">
        <w:tc>
          <w:tcPr>
            <w:tcW w:w="846" w:type="dxa"/>
          </w:tcPr>
          <w:p w14:paraId="32208A6C" w14:textId="7C054805" w:rsidR="00DE0C7A" w:rsidRDefault="00DE0C7A" w:rsidP="00AC7B37">
            <w:pPr>
              <w:jc w:val="both"/>
            </w:pPr>
            <w:r>
              <w:t>11.</w:t>
            </w:r>
          </w:p>
        </w:tc>
        <w:tc>
          <w:tcPr>
            <w:tcW w:w="2894" w:type="dxa"/>
          </w:tcPr>
          <w:p w14:paraId="256B3112" w14:textId="573BEACF" w:rsidR="00DE0C7A" w:rsidRDefault="002B7E93" w:rsidP="00AC7B37">
            <w:pPr>
              <w:jc w:val="both"/>
            </w:pPr>
            <w:r>
              <w:t>Manage QMS</w:t>
            </w:r>
          </w:p>
        </w:tc>
        <w:tc>
          <w:tcPr>
            <w:tcW w:w="1870" w:type="dxa"/>
          </w:tcPr>
          <w:p w14:paraId="1C463F3B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4DF47D0B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376DFB32" w14:textId="77777777" w:rsidR="00DE0C7A" w:rsidRDefault="00DE0C7A" w:rsidP="00AC7B37">
            <w:pPr>
              <w:jc w:val="both"/>
            </w:pPr>
          </w:p>
        </w:tc>
      </w:tr>
      <w:tr w:rsidR="00DE0C7A" w14:paraId="33BFA25D" w14:textId="77777777" w:rsidTr="00DE0C7A">
        <w:tc>
          <w:tcPr>
            <w:tcW w:w="846" w:type="dxa"/>
          </w:tcPr>
          <w:p w14:paraId="3B8FBB5F" w14:textId="744D826D" w:rsidR="00DE0C7A" w:rsidRDefault="00DE0C7A" w:rsidP="00AC7B37">
            <w:pPr>
              <w:jc w:val="both"/>
            </w:pPr>
            <w:r>
              <w:t>12</w:t>
            </w:r>
          </w:p>
        </w:tc>
        <w:tc>
          <w:tcPr>
            <w:tcW w:w="2894" w:type="dxa"/>
          </w:tcPr>
          <w:p w14:paraId="14140940" w14:textId="401272F9" w:rsidR="00DE0C7A" w:rsidRDefault="002B7E93" w:rsidP="00AC7B37">
            <w:pPr>
              <w:jc w:val="both"/>
            </w:pPr>
            <w:r>
              <w:t>Manage Training Calander</w:t>
            </w:r>
          </w:p>
        </w:tc>
        <w:tc>
          <w:tcPr>
            <w:tcW w:w="1870" w:type="dxa"/>
          </w:tcPr>
          <w:p w14:paraId="5FB398A4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07F3B4DB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2B6DF0E7" w14:textId="77777777" w:rsidR="00DE0C7A" w:rsidRDefault="00DE0C7A" w:rsidP="00AC7B37">
            <w:pPr>
              <w:jc w:val="both"/>
            </w:pPr>
          </w:p>
        </w:tc>
      </w:tr>
      <w:tr w:rsidR="00DE0C7A" w14:paraId="13CBFF13" w14:textId="77777777" w:rsidTr="00DE0C7A">
        <w:tc>
          <w:tcPr>
            <w:tcW w:w="846" w:type="dxa"/>
          </w:tcPr>
          <w:p w14:paraId="59C49875" w14:textId="57F2F575" w:rsidR="00DE0C7A" w:rsidRDefault="00DE0C7A" w:rsidP="00AC7B37">
            <w:pPr>
              <w:jc w:val="both"/>
            </w:pPr>
            <w:r>
              <w:t>13</w:t>
            </w:r>
          </w:p>
        </w:tc>
        <w:tc>
          <w:tcPr>
            <w:tcW w:w="2894" w:type="dxa"/>
          </w:tcPr>
          <w:p w14:paraId="6619B610" w14:textId="1C1F6DB2" w:rsidR="00DE0C7A" w:rsidRDefault="002B7E93" w:rsidP="00AC7B37">
            <w:pPr>
              <w:jc w:val="both"/>
            </w:pPr>
            <w:r>
              <w:t>A</w:t>
            </w:r>
            <w:r w:rsidR="0028548F">
              <w:t>l</w:t>
            </w:r>
            <w:r>
              <w:t>umni</w:t>
            </w:r>
          </w:p>
        </w:tc>
        <w:tc>
          <w:tcPr>
            <w:tcW w:w="1870" w:type="dxa"/>
          </w:tcPr>
          <w:p w14:paraId="036A83CB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284EBF84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7015EA57" w14:textId="77777777" w:rsidR="00DE0C7A" w:rsidRDefault="00DE0C7A" w:rsidP="00AC7B37">
            <w:pPr>
              <w:jc w:val="both"/>
            </w:pPr>
          </w:p>
        </w:tc>
      </w:tr>
      <w:tr w:rsidR="00DE0C7A" w14:paraId="0782081D" w14:textId="77777777" w:rsidTr="00DE0C7A">
        <w:tc>
          <w:tcPr>
            <w:tcW w:w="846" w:type="dxa"/>
          </w:tcPr>
          <w:p w14:paraId="14052BEF" w14:textId="337D68A9" w:rsidR="00DE0C7A" w:rsidRDefault="00DE0C7A" w:rsidP="00AC7B37">
            <w:pPr>
              <w:jc w:val="both"/>
            </w:pPr>
            <w:r>
              <w:t>14</w:t>
            </w:r>
          </w:p>
        </w:tc>
        <w:tc>
          <w:tcPr>
            <w:tcW w:w="2894" w:type="dxa"/>
          </w:tcPr>
          <w:p w14:paraId="257333DC" w14:textId="244592DA" w:rsidR="00DE0C7A" w:rsidRDefault="002B7E93" w:rsidP="00AC7B37">
            <w:pPr>
              <w:jc w:val="both"/>
            </w:pPr>
            <w:r>
              <w:t>Re</w:t>
            </w:r>
            <w:r w:rsidR="0028548F">
              <w:t>s</w:t>
            </w:r>
            <w:r>
              <w:t>ults</w:t>
            </w:r>
          </w:p>
        </w:tc>
        <w:tc>
          <w:tcPr>
            <w:tcW w:w="1870" w:type="dxa"/>
          </w:tcPr>
          <w:p w14:paraId="4F995610" w14:textId="77777777" w:rsidR="00DE0C7A" w:rsidRDefault="00DE0C7A" w:rsidP="00AC7B37">
            <w:pPr>
              <w:jc w:val="both"/>
            </w:pPr>
          </w:p>
        </w:tc>
        <w:tc>
          <w:tcPr>
            <w:tcW w:w="2323" w:type="dxa"/>
          </w:tcPr>
          <w:p w14:paraId="4887872B" w14:textId="77777777" w:rsidR="00DE0C7A" w:rsidRDefault="00DE0C7A" w:rsidP="00AC7B37">
            <w:pPr>
              <w:jc w:val="both"/>
            </w:pPr>
          </w:p>
        </w:tc>
        <w:tc>
          <w:tcPr>
            <w:tcW w:w="1417" w:type="dxa"/>
          </w:tcPr>
          <w:p w14:paraId="125950EB" w14:textId="77777777" w:rsidR="00DE0C7A" w:rsidRDefault="00DE0C7A" w:rsidP="00AC7B37">
            <w:pPr>
              <w:jc w:val="both"/>
            </w:pPr>
          </w:p>
        </w:tc>
      </w:tr>
    </w:tbl>
    <w:p w14:paraId="3F83C720" w14:textId="77777777" w:rsidR="0028548F" w:rsidRDefault="0028548F"/>
    <w:p w14:paraId="539C6C16" w14:textId="1530B088" w:rsidR="0028548F" w:rsidRDefault="0028548F">
      <w:proofErr w:type="gramStart"/>
      <w:r>
        <w:t>Name ,</w:t>
      </w:r>
      <w:proofErr w:type="gramEnd"/>
      <w:r>
        <w:t xml:space="preserve"> Signature with date________________________        </w:t>
      </w:r>
      <w:proofErr w:type="spellStart"/>
      <w:r>
        <w:t>Date</w:t>
      </w:r>
      <w:proofErr w:type="spellEnd"/>
      <w:r>
        <w:t xml:space="preserve"> of submission to AMR___________</w:t>
      </w:r>
    </w:p>
    <w:p w14:paraId="308D2335" w14:textId="2EF618A9" w:rsidR="0028548F" w:rsidRDefault="0028548F">
      <w:r>
        <w:t>Received by AMR____________</w:t>
      </w:r>
    </w:p>
    <w:p w14:paraId="2BA2725E" w14:textId="77777777" w:rsidR="0028548F" w:rsidRDefault="0028548F" w:rsidP="000139B4"/>
    <w:sectPr w:rsidR="0028548F" w:rsidSect="000139B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23D4" w14:textId="77777777" w:rsidR="0007490F" w:rsidRDefault="0007490F" w:rsidP="0028548F">
      <w:pPr>
        <w:spacing w:after="0" w:line="240" w:lineRule="auto"/>
      </w:pPr>
      <w:r>
        <w:separator/>
      </w:r>
    </w:p>
  </w:endnote>
  <w:endnote w:type="continuationSeparator" w:id="0">
    <w:p w14:paraId="19DD3764" w14:textId="77777777" w:rsidR="0007490F" w:rsidRDefault="0007490F" w:rsidP="0028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5927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58C6FD" w14:textId="272AFDF3" w:rsidR="0028548F" w:rsidRDefault="0028548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510BB6" w14:textId="77777777" w:rsidR="0028548F" w:rsidRDefault="00285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53C0" w14:textId="77777777" w:rsidR="0007490F" w:rsidRDefault="0007490F" w:rsidP="0028548F">
      <w:pPr>
        <w:spacing w:after="0" w:line="240" w:lineRule="auto"/>
      </w:pPr>
      <w:r>
        <w:separator/>
      </w:r>
    </w:p>
  </w:footnote>
  <w:footnote w:type="continuationSeparator" w:id="0">
    <w:p w14:paraId="0B519FF1" w14:textId="77777777" w:rsidR="0007490F" w:rsidRDefault="0007490F" w:rsidP="00285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44693964">
    <w:abstractNumId w:val="19"/>
  </w:num>
  <w:num w:numId="2" w16cid:durableId="242570960">
    <w:abstractNumId w:val="12"/>
  </w:num>
  <w:num w:numId="3" w16cid:durableId="1675838246">
    <w:abstractNumId w:val="10"/>
  </w:num>
  <w:num w:numId="4" w16cid:durableId="1221400587">
    <w:abstractNumId w:val="21"/>
  </w:num>
  <w:num w:numId="5" w16cid:durableId="1428650827">
    <w:abstractNumId w:val="13"/>
  </w:num>
  <w:num w:numId="6" w16cid:durableId="27918631">
    <w:abstractNumId w:val="16"/>
  </w:num>
  <w:num w:numId="7" w16cid:durableId="2113475161">
    <w:abstractNumId w:val="18"/>
  </w:num>
  <w:num w:numId="8" w16cid:durableId="1065184388">
    <w:abstractNumId w:val="9"/>
  </w:num>
  <w:num w:numId="9" w16cid:durableId="2014599948">
    <w:abstractNumId w:val="7"/>
  </w:num>
  <w:num w:numId="10" w16cid:durableId="1549876043">
    <w:abstractNumId w:val="6"/>
  </w:num>
  <w:num w:numId="11" w16cid:durableId="249507500">
    <w:abstractNumId w:val="5"/>
  </w:num>
  <w:num w:numId="12" w16cid:durableId="1660504381">
    <w:abstractNumId w:val="4"/>
  </w:num>
  <w:num w:numId="13" w16cid:durableId="405343739">
    <w:abstractNumId w:val="8"/>
  </w:num>
  <w:num w:numId="14" w16cid:durableId="1632592222">
    <w:abstractNumId w:val="3"/>
  </w:num>
  <w:num w:numId="15" w16cid:durableId="301931010">
    <w:abstractNumId w:val="2"/>
  </w:num>
  <w:num w:numId="16" w16cid:durableId="2137602737">
    <w:abstractNumId w:val="1"/>
  </w:num>
  <w:num w:numId="17" w16cid:durableId="1368722940">
    <w:abstractNumId w:val="0"/>
  </w:num>
  <w:num w:numId="18" w16cid:durableId="891842354">
    <w:abstractNumId w:val="14"/>
  </w:num>
  <w:num w:numId="19" w16cid:durableId="1245460229">
    <w:abstractNumId w:val="15"/>
  </w:num>
  <w:num w:numId="20" w16cid:durableId="1079332720">
    <w:abstractNumId w:val="20"/>
  </w:num>
  <w:num w:numId="21" w16cid:durableId="238249404">
    <w:abstractNumId w:val="17"/>
  </w:num>
  <w:num w:numId="22" w16cid:durableId="1017318153">
    <w:abstractNumId w:val="11"/>
  </w:num>
  <w:num w:numId="23" w16cid:durableId="6103621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7A"/>
    <w:rsid w:val="000139B4"/>
    <w:rsid w:val="0007490F"/>
    <w:rsid w:val="0028548F"/>
    <w:rsid w:val="002B7E93"/>
    <w:rsid w:val="00365747"/>
    <w:rsid w:val="005C5092"/>
    <w:rsid w:val="00645252"/>
    <w:rsid w:val="006D3D74"/>
    <w:rsid w:val="0083569A"/>
    <w:rsid w:val="00A9204E"/>
    <w:rsid w:val="00DE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7BF8"/>
  <w15:chartTrackingRefBased/>
  <w15:docId w15:val="{34B057C8-5332-435A-AF11-79ECB6D0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7A"/>
    <w:pPr>
      <w:spacing w:after="160" w:line="259" w:lineRule="auto"/>
    </w:pPr>
    <w:rPr>
      <w:kern w:val="2"/>
      <w:lang w:val="en-I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kern w:val="0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kern w:val="0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kern w:val="0"/>
      <w:lang w:val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kern w:val="0"/>
      <w:szCs w:val="18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kern w:val="0"/>
      <w:szCs w:val="16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kern w:val="0"/>
      <w:szCs w:val="16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kern w:val="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kern w:val="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DE0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0C7A"/>
    <w:rPr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Local\Microsoft\Office\16.0\DTS\en-IN%7b26D9104A-88E5-43FB-A554-7DBAD9A01705%7d\%7bF445170D-D0CB-463B-B6E8-4E1CD8B9C263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{F445170D-D0CB-463B-B6E8-4E1CD8B9C263}TF2de6fc23-48e8-448b-960e-1bdc6e9248ab4ef8d1ac_win32-7424dd8ab5ea.dotx</Template>
  <TotalTime>67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SRIRAM INSTITUTE OF MARINE STUDIES</dc:creator>
  <cp:keywords/>
  <dc:description/>
  <cp:lastModifiedBy>SRIRAM INSTITUTE OF MARINE STUDIES</cp:lastModifiedBy>
  <cp:revision>1</cp:revision>
  <cp:lastPrinted>2026-07-18T07:15:00Z</cp:lastPrinted>
  <dcterms:created xsi:type="dcterms:W3CDTF">2026-07-18T06:07:00Z</dcterms:created>
  <dcterms:modified xsi:type="dcterms:W3CDTF">2026-07-18T07:17:00Z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